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CE4D" w14:textId="636EB732" w:rsidR="00007E56" w:rsidRDefault="00D24835">
      <w:pPr>
        <w:rPr>
          <w:rFonts w:ascii="Comic Sans MS" w:hAnsi="Comic Sans MS" w:cs="Comic Sans MS"/>
          <w:sz w:val="27"/>
          <w:szCs w:val="27"/>
        </w:rPr>
      </w:pPr>
      <w:bookmarkStart w:id="0" w:name="_Hlk178069843"/>
      <w:r>
        <w:rPr>
          <w:rFonts w:ascii="Comic Sans MS" w:hAnsi="Comic Sans MS" w:cs="Comic Sans MS"/>
          <w:sz w:val="27"/>
          <w:szCs w:val="27"/>
          <w:u w:val="single"/>
        </w:rPr>
        <w:t>POPIS LEKTIRE 7.</w:t>
      </w:r>
      <w:r w:rsidR="00991C49">
        <w:rPr>
          <w:rFonts w:ascii="Comic Sans MS" w:hAnsi="Comic Sans MS" w:cs="Comic Sans MS"/>
          <w:sz w:val="27"/>
          <w:szCs w:val="27"/>
          <w:u w:val="single"/>
        </w:rPr>
        <w:t xml:space="preserve"> RAZRED</w:t>
      </w:r>
      <w:r w:rsidR="00471B58">
        <w:rPr>
          <w:rFonts w:ascii="Comic Sans MS" w:hAnsi="Comic Sans MS" w:cs="Comic Sans MS"/>
          <w:sz w:val="27"/>
          <w:szCs w:val="27"/>
          <w:u w:val="single"/>
        </w:rPr>
        <w:t xml:space="preserve"> (1</w:t>
      </w:r>
      <w:r w:rsidR="003D0A18">
        <w:rPr>
          <w:rFonts w:ascii="Comic Sans MS" w:hAnsi="Comic Sans MS" w:cs="Comic Sans MS"/>
          <w:sz w:val="27"/>
          <w:szCs w:val="27"/>
          <w:u w:val="single"/>
        </w:rPr>
        <w:t xml:space="preserve">4 </w:t>
      </w:r>
      <w:proofErr w:type="spellStart"/>
      <w:r w:rsidR="00471B58">
        <w:rPr>
          <w:rFonts w:ascii="Comic Sans MS" w:hAnsi="Comic Sans MS" w:cs="Comic Sans MS"/>
          <w:sz w:val="27"/>
          <w:szCs w:val="27"/>
          <w:u w:val="single"/>
        </w:rPr>
        <w:t>uč</w:t>
      </w:r>
      <w:proofErr w:type="spellEnd"/>
      <w:r w:rsidR="00471B58">
        <w:rPr>
          <w:rFonts w:ascii="Comic Sans MS" w:hAnsi="Comic Sans MS" w:cs="Comic Sans MS"/>
          <w:sz w:val="27"/>
          <w:szCs w:val="27"/>
          <w:u w:val="single"/>
        </w:rPr>
        <w:t>.)</w:t>
      </w:r>
    </w:p>
    <w:p w14:paraId="6F415D40" w14:textId="77777777" w:rsidR="00007E56" w:rsidRDefault="00007E56">
      <w:pPr>
        <w:rPr>
          <w:rFonts w:ascii="Comic Sans MS" w:hAnsi="Comic Sans MS" w:cs="Comic Sans MS"/>
          <w:sz w:val="27"/>
          <w:szCs w:val="27"/>
        </w:rPr>
      </w:pPr>
    </w:p>
    <w:p w14:paraId="39A35510" w14:textId="77777777" w:rsidR="00007E56" w:rsidRDefault="00991C49">
      <w:pPr>
        <w:numPr>
          <w:ilvl w:val="0"/>
          <w:numId w:val="4"/>
        </w:numPr>
        <w:rPr>
          <w:rFonts w:ascii="Comic Sans MS" w:hAnsi="Comic Sans MS" w:cs="Comic Sans MS"/>
          <w:sz w:val="27"/>
          <w:szCs w:val="27"/>
        </w:rPr>
      </w:pPr>
      <w:r>
        <w:rPr>
          <w:rFonts w:ascii="Comic Sans MS" w:hAnsi="Comic Sans MS" w:cs="Comic Sans MS"/>
          <w:sz w:val="27"/>
          <w:szCs w:val="27"/>
        </w:rPr>
        <w:t xml:space="preserve">mjesec: </w:t>
      </w:r>
      <w:r w:rsidR="00D24835">
        <w:rPr>
          <w:rFonts w:ascii="Comic Sans MS" w:hAnsi="Comic Sans MS" w:cs="Comic Sans MS"/>
          <w:sz w:val="27"/>
          <w:szCs w:val="27"/>
        </w:rPr>
        <w:t>V. Majer: Dnevnik malog Perice    (19)</w:t>
      </w:r>
      <w:r>
        <w:rPr>
          <w:rFonts w:ascii="Comic Sans MS" w:hAnsi="Comic Sans MS" w:cs="Comic Sans MS"/>
          <w:sz w:val="27"/>
          <w:szCs w:val="27"/>
        </w:rPr>
        <w:t xml:space="preserve"> </w:t>
      </w:r>
    </w:p>
    <w:p w14:paraId="4A03278B" w14:textId="00960967" w:rsidR="00007E56" w:rsidRDefault="00991C49">
      <w:pPr>
        <w:numPr>
          <w:ilvl w:val="0"/>
          <w:numId w:val="4"/>
        </w:numPr>
        <w:rPr>
          <w:rFonts w:ascii="Comic Sans MS" w:hAnsi="Comic Sans MS" w:cs="Comic Sans MS"/>
          <w:sz w:val="27"/>
          <w:szCs w:val="27"/>
        </w:rPr>
      </w:pPr>
      <w:r>
        <w:rPr>
          <w:rFonts w:ascii="Comic Sans MS" w:hAnsi="Comic Sans MS" w:cs="Comic Sans MS"/>
          <w:sz w:val="27"/>
          <w:szCs w:val="27"/>
        </w:rPr>
        <w:t xml:space="preserve">mjesec: </w:t>
      </w:r>
      <w:r w:rsidR="00D24835">
        <w:rPr>
          <w:rFonts w:ascii="Comic Sans MS" w:hAnsi="Comic Sans MS" w:cs="Comic Sans MS"/>
          <w:sz w:val="27"/>
          <w:szCs w:val="27"/>
        </w:rPr>
        <w:t xml:space="preserve">H. Hitrec: </w:t>
      </w:r>
      <w:proofErr w:type="spellStart"/>
      <w:r w:rsidR="00D24835">
        <w:rPr>
          <w:rFonts w:ascii="Comic Sans MS" w:hAnsi="Comic Sans MS" w:cs="Comic Sans MS"/>
          <w:sz w:val="27"/>
          <w:szCs w:val="27"/>
        </w:rPr>
        <w:t>Smogovci</w:t>
      </w:r>
      <w:proofErr w:type="spellEnd"/>
      <w:r w:rsidR="00D24835">
        <w:rPr>
          <w:rFonts w:ascii="Comic Sans MS" w:hAnsi="Comic Sans MS" w:cs="Comic Sans MS"/>
          <w:sz w:val="27"/>
          <w:szCs w:val="27"/>
        </w:rPr>
        <w:t xml:space="preserve">     (20) </w:t>
      </w:r>
    </w:p>
    <w:p w14:paraId="7610EC70" w14:textId="5069A970" w:rsidR="00007E56" w:rsidRDefault="00991C49">
      <w:pPr>
        <w:numPr>
          <w:ilvl w:val="0"/>
          <w:numId w:val="4"/>
        </w:numPr>
        <w:rPr>
          <w:rFonts w:ascii="Comic Sans MS" w:hAnsi="Comic Sans MS" w:cs="Comic Sans MS"/>
          <w:sz w:val="27"/>
          <w:szCs w:val="27"/>
        </w:rPr>
      </w:pPr>
      <w:r>
        <w:rPr>
          <w:rFonts w:ascii="Comic Sans MS" w:hAnsi="Comic Sans MS" w:cs="Comic Sans MS"/>
          <w:sz w:val="27"/>
          <w:szCs w:val="27"/>
        </w:rPr>
        <w:t xml:space="preserve">mjesec: </w:t>
      </w:r>
      <w:r w:rsidR="00D24835">
        <w:rPr>
          <w:rFonts w:ascii="Comic Sans MS" w:hAnsi="Comic Sans MS" w:cs="Comic Sans MS"/>
          <w:sz w:val="27"/>
          <w:szCs w:val="27"/>
        </w:rPr>
        <w:t xml:space="preserve">B. </w:t>
      </w:r>
      <w:proofErr w:type="spellStart"/>
      <w:r w:rsidR="00D24835">
        <w:rPr>
          <w:rFonts w:ascii="Comic Sans MS" w:hAnsi="Comic Sans MS" w:cs="Comic Sans MS"/>
          <w:sz w:val="27"/>
          <w:szCs w:val="27"/>
        </w:rPr>
        <w:t>Prosenjak</w:t>
      </w:r>
      <w:proofErr w:type="spellEnd"/>
      <w:r w:rsidR="00D24835">
        <w:rPr>
          <w:rFonts w:ascii="Comic Sans MS" w:hAnsi="Comic Sans MS" w:cs="Comic Sans MS"/>
          <w:sz w:val="27"/>
          <w:szCs w:val="27"/>
        </w:rPr>
        <w:t xml:space="preserve">: Divlji konj   (20) </w:t>
      </w:r>
    </w:p>
    <w:p w14:paraId="024B88F1" w14:textId="77777777" w:rsidR="00007E56" w:rsidRDefault="00991C49">
      <w:pPr>
        <w:numPr>
          <w:ilvl w:val="0"/>
          <w:numId w:val="4"/>
        </w:numPr>
        <w:rPr>
          <w:rFonts w:ascii="Comic Sans MS" w:hAnsi="Comic Sans MS" w:cs="Comic Sans MS"/>
          <w:sz w:val="27"/>
          <w:szCs w:val="27"/>
        </w:rPr>
      </w:pPr>
      <w:r>
        <w:rPr>
          <w:rFonts w:ascii="Comic Sans MS" w:hAnsi="Comic Sans MS" w:cs="Comic Sans MS"/>
          <w:sz w:val="27"/>
          <w:szCs w:val="27"/>
        </w:rPr>
        <w:t xml:space="preserve">mjesec: </w:t>
      </w:r>
      <w:r w:rsidR="00D24835">
        <w:rPr>
          <w:rFonts w:ascii="Comic Sans MS" w:hAnsi="Comic Sans MS" w:cs="Comic Sans MS"/>
          <w:sz w:val="27"/>
          <w:szCs w:val="27"/>
        </w:rPr>
        <w:t xml:space="preserve">D. Šimunović: Duga    (27) </w:t>
      </w:r>
    </w:p>
    <w:p w14:paraId="26D12998" w14:textId="77777777" w:rsidR="00007E56" w:rsidRDefault="00991C49">
      <w:pPr>
        <w:numPr>
          <w:ilvl w:val="0"/>
          <w:numId w:val="2"/>
        </w:numPr>
        <w:rPr>
          <w:rFonts w:ascii="Comic Sans MS" w:hAnsi="Comic Sans MS" w:cs="Comic Sans MS"/>
          <w:sz w:val="27"/>
          <w:szCs w:val="27"/>
        </w:rPr>
      </w:pPr>
      <w:r>
        <w:rPr>
          <w:rFonts w:ascii="Comic Sans MS" w:hAnsi="Comic Sans MS" w:cs="Comic Sans MS"/>
          <w:sz w:val="27"/>
          <w:szCs w:val="27"/>
        </w:rPr>
        <w:t xml:space="preserve">mjesec: </w:t>
      </w:r>
      <w:r w:rsidR="00D24835">
        <w:rPr>
          <w:rFonts w:ascii="Comic Sans MS" w:hAnsi="Comic Sans MS" w:cs="Comic Sans MS"/>
          <w:sz w:val="27"/>
          <w:szCs w:val="27"/>
        </w:rPr>
        <w:t xml:space="preserve">B. </w:t>
      </w:r>
      <w:proofErr w:type="spellStart"/>
      <w:r w:rsidR="00D24835">
        <w:rPr>
          <w:rFonts w:ascii="Comic Sans MS" w:hAnsi="Comic Sans MS" w:cs="Comic Sans MS"/>
          <w:sz w:val="27"/>
          <w:szCs w:val="27"/>
        </w:rPr>
        <w:t>Kalauz</w:t>
      </w:r>
      <w:proofErr w:type="spellEnd"/>
      <w:r w:rsidR="00D24835">
        <w:rPr>
          <w:rFonts w:ascii="Comic Sans MS" w:hAnsi="Comic Sans MS" w:cs="Comic Sans MS"/>
          <w:sz w:val="27"/>
          <w:szCs w:val="27"/>
        </w:rPr>
        <w:t xml:space="preserve">: Čuj, </w:t>
      </w:r>
      <w:proofErr w:type="spellStart"/>
      <w:r w:rsidR="00D24835">
        <w:rPr>
          <w:rFonts w:ascii="Comic Sans MS" w:hAnsi="Comic Sans MS" w:cs="Comic Sans MS"/>
          <w:sz w:val="27"/>
          <w:szCs w:val="27"/>
        </w:rPr>
        <w:t>Pigi</w:t>
      </w:r>
      <w:proofErr w:type="spellEnd"/>
      <w:r w:rsidR="00D24835">
        <w:rPr>
          <w:rFonts w:ascii="Comic Sans MS" w:hAnsi="Comic Sans MS" w:cs="Comic Sans MS"/>
          <w:sz w:val="27"/>
          <w:szCs w:val="27"/>
        </w:rPr>
        <w:t>, zaljubila sam se  (19)</w:t>
      </w:r>
    </w:p>
    <w:p w14:paraId="41356DDC" w14:textId="77777777" w:rsidR="00007E56" w:rsidRDefault="00991C49">
      <w:pPr>
        <w:numPr>
          <w:ilvl w:val="0"/>
          <w:numId w:val="2"/>
        </w:numPr>
        <w:rPr>
          <w:rFonts w:ascii="Comic Sans MS" w:hAnsi="Comic Sans MS" w:cs="Comic Sans MS"/>
          <w:sz w:val="27"/>
          <w:szCs w:val="27"/>
        </w:rPr>
      </w:pPr>
      <w:r>
        <w:rPr>
          <w:rFonts w:ascii="Comic Sans MS" w:hAnsi="Comic Sans MS" w:cs="Comic Sans MS"/>
          <w:sz w:val="27"/>
          <w:szCs w:val="27"/>
        </w:rPr>
        <w:t xml:space="preserve">mjesec: </w:t>
      </w:r>
      <w:r w:rsidR="00D24835">
        <w:rPr>
          <w:rFonts w:ascii="Comic Sans MS" w:hAnsi="Comic Sans MS" w:cs="Comic Sans MS"/>
          <w:sz w:val="27"/>
          <w:szCs w:val="27"/>
        </w:rPr>
        <w:t>D. Cesarić: Pjesme    (23)</w:t>
      </w:r>
    </w:p>
    <w:p w14:paraId="39C45FE6" w14:textId="77777777" w:rsidR="00007E56" w:rsidRDefault="00991C49">
      <w:pPr>
        <w:numPr>
          <w:ilvl w:val="0"/>
          <w:numId w:val="2"/>
        </w:numPr>
        <w:rPr>
          <w:rFonts w:ascii="Comic Sans MS" w:hAnsi="Comic Sans MS" w:cs="Comic Sans MS"/>
          <w:sz w:val="27"/>
          <w:szCs w:val="27"/>
        </w:rPr>
      </w:pPr>
      <w:r>
        <w:rPr>
          <w:rFonts w:ascii="Comic Sans MS" w:hAnsi="Comic Sans MS" w:cs="Comic Sans MS"/>
          <w:sz w:val="27"/>
          <w:szCs w:val="27"/>
        </w:rPr>
        <w:t xml:space="preserve">mjesec: </w:t>
      </w:r>
      <w:r w:rsidR="00D24835">
        <w:rPr>
          <w:rFonts w:ascii="Comic Sans MS" w:hAnsi="Comic Sans MS" w:cs="Comic Sans MS"/>
          <w:sz w:val="27"/>
          <w:szCs w:val="27"/>
        </w:rPr>
        <w:t>B. Primorac: Maturalac   (24)</w:t>
      </w:r>
    </w:p>
    <w:p w14:paraId="3D9FBF44" w14:textId="77777777" w:rsidR="00007E56" w:rsidRDefault="00991C49">
      <w:pPr>
        <w:numPr>
          <w:ilvl w:val="0"/>
          <w:numId w:val="2"/>
        </w:numPr>
        <w:rPr>
          <w:rFonts w:ascii="Comic Sans MS" w:hAnsi="Comic Sans MS" w:cs="Comic Sans MS"/>
          <w:sz w:val="27"/>
          <w:szCs w:val="27"/>
        </w:rPr>
      </w:pPr>
      <w:r>
        <w:rPr>
          <w:rFonts w:ascii="Comic Sans MS" w:hAnsi="Comic Sans MS" w:cs="Comic Sans MS"/>
          <w:sz w:val="27"/>
          <w:szCs w:val="27"/>
        </w:rPr>
        <w:t xml:space="preserve">mjesec: </w:t>
      </w:r>
      <w:r w:rsidR="00D24835">
        <w:rPr>
          <w:rFonts w:ascii="Comic Sans MS" w:hAnsi="Comic Sans MS" w:cs="Comic Sans MS"/>
          <w:sz w:val="27"/>
          <w:szCs w:val="27"/>
        </w:rPr>
        <w:t xml:space="preserve">S. </w:t>
      </w:r>
      <w:proofErr w:type="spellStart"/>
      <w:r w:rsidR="00D24835">
        <w:rPr>
          <w:rFonts w:ascii="Comic Sans MS" w:hAnsi="Comic Sans MS" w:cs="Comic Sans MS"/>
          <w:sz w:val="27"/>
          <w:szCs w:val="27"/>
        </w:rPr>
        <w:t>Townsend</w:t>
      </w:r>
      <w:proofErr w:type="spellEnd"/>
      <w:r w:rsidR="00D24835">
        <w:rPr>
          <w:rFonts w:ascii="Comic Sans MS" w:hAnsi="Comic Sans MS" w:cs="Comic Sans MS"/>
          <w:sz w:val="27"/>
          <w:szCs w:val="27"/>
        </w:rPr>
        <w:t xml:space="preserve">: Tajni dnevnik Adriana </w:t>
      </w:r>
      <w:proofErr w:type="spellStart"/>
      <w:r w:rsidR="00D24835">
        <w:rPr>
          <w:rFonts w:ascii="Comic Sans MS" w:hAnsi="Comic Sans MS" w:cs="Comic Sans MS"/>
          <w:sz w:val="27"/>
          <w:szCs w:val="27"/>
        </w:rPr>
        <w:t>Molea</w:t>
      </w:r>
      <w:proofErr w:type="spellEnd"/>
      <w:r w:rsidR="00D24835">
        <w:rPr>
          <w:rFonts w:ascii="Comic Sans MS" w:hAnsi="Comic Sans MS" w:cs="Comic Sans MS"/>
          <w:sz w:val="27"/>
          <w:szCs w:val="27"/>
        </w:rPr>
        <w:t xml:space="preserve"> (20)</w:t>
      </w:r>
    </w:p>
    <w:p w14:paraId="34795CD6" w14:textId="2976DF85" w:rsidR="00007E56" w:rsidRDefault="00991C49">
      <w:pPr>
        <w:numPr>
          <w:ilvl w:val="0"/>
          <w:numId w:val="2"/>
        </w:numPr>
        <w:rPr>
          <w:rFonts w:ascii="Comic Sans MS" w:hAnsi="Comic Sans MS" w:cs="Comic Sans MS"/>
          <w:sz w:val="27"/>
          <w:szCs w:val="27"/>
        </w:rPr>
      </w:pPr>
      <w:r>
        <w:rPr>
          <w:rFonts w:ascii="Comic Sans MS" w:hAnsi="Comic Sans MS" w:cs="Comic Sans MS"/>
          <w:sz w:val="27"/>
          <w:szCs w:val="27"/>
        </w:rPr>
        <w:t xml:space="preserve">mjesec: </w:t>
      </w:r>
      <w:r w:rsidR="00D24835">
        <w:rPr>
          <w:rFonts w:ascii="Comic Sans MS" w:hAnsi="Comic Sans MS" w:cs="Comic Sans MS"/>
          <w:sz w:val="27"/>
          <w:szCs w:val="27"/>
        </w:rPr>
        <w:t xml:space="preserve">V. Nazor: Pripovijetke    (20) </w:t>
      </w:r>
    </w:p>
    <w:p w14:paraId="2EEB3C02" w14:textId="77777777" w:rsidR="00007E56" w:rsidRDefault="00007E56">
      <w:pPr>
        <w:ind w:left="1080"/>
        <w:rPr>
          <w:rFonts w:ascii="Comic Sans MS" w:hAnsi="Comic Sans MS" w:cs="Comic Sans MS"/>
          <w:sz w:val="27"/>
          <w:szCs w:val="27"/>
        </w:rPr>
      </w:pPr>
    </w:p>
    <w:p w14:paraId="1169F065" w14:textId="77777777" w:rsidR="00007E56" w:rsidRDefault="00007E56">
      <w:pPr>
        <w:rPr>
          <w:rFonts w:ascii="Comic Sans MS" w:hAnsi="Comic Sans MS" w:cs="Comic Sans MS"/>
          <w:sz w:val="27"/>
          <w:szCs w:val="27"/>
        </w:rPr>
      </w:pPr>
    </w:p>
    <w:bookmarkEnd w:id="0"/>
    <w:p w14:paraId="28381A1A" w14:textId="77777777" w:rsidR="00007E56" w:rsidRDefault="00007E56">
      <w:pPr>
        <w:rPr>
          <w:rFonts w:ascii="Comic Sans MS" w:hAnsi="Comic Sans MS" w:cs="Comic Sans MS"/>
          <w:sz w:val="27"/>
          <w:szCs w:val="27"/>
        </w:rPr>
      </w:pPr>
    </w:p>
    <w:p w14:paraId="0B4E0EE5" w14:textId="77777777" w:rsidR="00007E56" w:rsidRDefault="00007E56">
      <w:pPr>
        <w:ind w:left="1080"/>
        <w:rPr>
          <w:rFonts w:ascii="Comic Sans MS" w:hAnsi="Comic Sans MS" w:cs="Comic Sans MS"/>
          <w:sz w:val="27"/>
          <w:szCs w:val="27"/>
        </w:rPr>
      </w:pPr>
    </w:p>
    <w:p w14:paraId="4C9E2A8D" w14:textId="77777777" w:rsidR="00007E56" w:rsidRDefault="00007E56">
      <w:pPr>
        <w:rPr>
          <w:rFonts w:ascii="Comic Sans MS" w:hAnsi="Comic Sans MS" w:cs="Comic Sans MS"/>
          <w:sz w:val="27"/>
          <w:szCs w:val="27"/>
        </w:rPr>
      </w:pPr>
    </w:p>
    <w:sectPr w:rsidR="00007E56">
      <w:pgSz w:w="11906" w:h="16838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49"/>
    <w:rsid w:val="00007E56"/>
    <w:rsid w:val="003D0A18"/>
    <w:rsid w:val="00471B58"/>
    <w:rsid w:val="0048721D"/>
    <w:rsid w:val="004F3A56"/>
    <w:rsid w:val="00847B2D"/>
    <w:rsid w:val="00991C49"/>
    <w:rsid w:val="00D24835"/>
    <w:rsid w:val="00EB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8C6CF5"/>
  <w15:docId w15:val="{2727CE8C-8316-4F68-9128-10695CB4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Zaglavlje1">
    <w:name w:val="Zaglavlje1"/>
    <w:basedOn w:val="Normal"/>
    <w:next w:val="Tijeloteksta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Lohit Hind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</dc:creator>
  <cp:lastModifiedBy>Ankica</cp:lastModifiedBy>
  <cp:revision>6</cp:revision>
  <cp:lastPrinted>2011-09-06T22:07:00Z</cp:lastPrinted>
  <dcterms:created xsi:type="dcterms:W3CDTF">2022-09-26T08:52:00Z</dcterms:created>
  <dcterms:modified xsi:type="dcterms:W3CDTF">2024-09-24T09:30:00Z</dcterms:modified>
</cp:coreProperties>
</file>