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13BA" w14:textId="3B1BAFC5" w:rsidR="00427F09" w:rsidRDefault="00CC2A5C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  <w:u w:val="single"/>
        </w:rPr>
        <w:t>POPIS LEKTIRE 5.</w:t>
      </w:r>
      <w:r w:rsidR="00427F09">
        <w:rPr>
          <w:rFonts w:ascii="Comic Sans MS" w:hAnsi="Comic Sans MS" w:cs="Comic Sans MS"/>
          <w:sz w:val="28"/>
          <w:szCs w:val="28"/>
          <w:u w:val="single"/>
        </w:rPr>
        <w:t xml:space="preserve"> RAZRED</w:t>
      </w:r>
      <w:r w:rsidR="00247A42">
        <w:rPr>
          <w:rFonts w:ascii="Comic Sans MS" w:hAnsi="Comic Sans MS" w:cs="Comic Sans MS"/>
          <w:sz w:val="28"/>
          <w:szCs w:val="28"/>
          <w:u w:val="single"/>
        </w:rPr>
        <w:t xml:space="preserve"> (14</w:t>
      </w:r>
      <w:r w:rsidR="00FD5F36">
        <w:rPr>
          <w:rFonts w:ascii="Comic Sans MS" w:hAnsi="Comic Sans MS" w:cs="Comic Sans MS"/>
          <w:sz w:val="28"/>
          <w:szCs w:val="28"/>
          <w:u w:val="single"/>
        </w:rPr>
        <w:t>uč.</w:t>
      </w:r>
      <w:r w:rsidR="00247A42">
        <w:rPr>
          <w:rFonts w:ascii="Comic Sans MS" w:hAnsi="Comic Sans MS" w:cs="Comic Sans MS"/>
          <w:sz w:val="28"/>
          <w:szCs w:val="28"/>
          <w:u w:val="single"/>
        </w:rPr>
        <w:t>)</w:t>
      </w:r>
    </w:p>
    <w:p w14:paraId="1DE4B2FE" w14:textId="77777777" w:rsidR="00427F09" w:rsidRDefault="00427F09">
      <w:pPr>
        <w:rPr>
          <w:rFonts w:ascii="Comic Sans MS" w:hAnsi="Comic Sans MS" w:cs="Comic Sans MS"/>
          <w:sz w:val="28"/>
          <w:szCs w:val="28"/>
        </w:rPr>
      </w:pPr>
    </w:p>
    <w:p w14:paraId="69B38DBE" w14:textId="18A7861F" w:rsidR="00427F09" w:rsidRDefault="00427F09">
      <w:pPr>
        <w:numPr>
          <w:ilvl w:val="0"/>
          <w:numId w:val="4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mjesec: </w:t>
      </w:r>
      <w:r w:rsidR="00EB5267">
        <w:rPr>
          <w:rFonts w:ascii="Comic Sans MS" w:hAnsi="Comic Sans MS" w:cs="Comic Sans MS"/>
          <w:sz w:val="28"/>
          <w:szCs w:val="28"/>
        </w:rPr>
        <w:t xml:space="preserve">I. Kušan: Zagonetni dječak </w:t>
      </w:r>
    </w:p>
    <w:p w14:paraId="28519934" w14:textId="527F969E" w:rsidR="00427F09" w:rsidRDefault="00427F09">
      <w:pPr>
        <w:numPr>
          <w:ilvl w:val="0"/>
          <w:numId w:val="4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mjesec: </w:t>
      </w:r>
      <w:r w:rsidR="00147E2E">
        <w:rPr>
          <w:rFonts w:ascii="Comic Sans MS" w:hAnsi="Comic Sans MS" w:cs="Comic Sans MS"/>
          <w:sz w:val="28"/>
          <w:szCs w:val="28"/>
        </w:rPr>
        <w:t xml:space="preserve">G. Vitez: Pjesme  </w:t>
      </w:r>
    </w:p>
    <w:p w14:paraId="5D6F17EF" w14:textId="3DC84E54" w:rsidR="00427F09" w:rsidRDefault="00427F09">
      <w:pPr>
        <w:numPr>
          <w:ilvl w:val="0"/>
          <w:numId w:val="4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mjesec: </w:t>
      </w:r>
      <w:r w:rsidR="00147E2E">
        <w:rPr>
          <w:rFonts w:ascii="Comic Sans MS" w:hAnsi="Comic Sans MS" w:cs="Comic Sans MS"/>
          <w:sz w:val="28"/>
          <w:szCs w:val="28"/>
        </w:rPr>
        <w:t>B. Primorac</w:t>
      </w:r>
      <w:r w:rsidR="00EB5267">
        <w:rPr>
          <w:rFonts w:ascii="Comic Sans MS" w:hAnsi="Comic Sans MS" w:cs="Comic Sans MS"/>
          <w:sz w:val="28"/>
          <w:szCs w:val="28"/>
        </w:rPr>
        <w:t xml:space="preserve">: Ljubavni slučaj mačka Joje </w:t>
      </w:r>
    </w:p>
    <w:p w14:paraId="09F626EF" w14:textId="22E76BB8" w:rsidR="00427F09" w:rsidRDefault="00427F09">
      <w:pPr>
        <w:numPr>
          <w:ilvl w:val="0"/>
          <w:numId w:val="4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mjesec: Basne </w:t>
      </w:r>
    </w:p>
    <w:p w14:paraId="43406302" w14:textId="77777777" w:rsidR="00147E2E" w:rsidRDefault="00147E2E" w:rsidP="00147E2E">
      <w:pPr>
        <w:ind w:left="1080"/>
        <w:rPr>
          <w:rFonts w:ascii="Comic Sans MS" w:hAnsi="Comic Sans MS" w:cs="Comic Sans MS"/>
          <w:sz w:val="28"/>
          <w:szCs w:val="28"/>
        </w:rPr>
      </w:pPr>
    </w:p>
    <w:p w14:paraId="182328CF" w14:textId="32FE2D7A" w:rsidR="00427F09" w:rsidRDefault="00427F09">
      <w:pPr>
        <w:numPr>
          <w:ilvl w:val="0"/>
          <w:numId w:val="3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mjesec: </w:t>
      </w:r>
      <w:r w:rsidR="00147E2E">
        <w:rPr>
          <w:rFonts w:ascii="Comic Sans MS" w:hAnsi="Comic Sans MS" w:cs="Comic Sans MS"/>
          <w:sz w:val="28"/>
          <w:szCs w:val="28"/>
        </w:rPr>
        <w:t xml:space="preserve">F. </w:t>
      </w:r>
      <w:r w:rsidR="00EB5267">
        <w:rPr>
          <w:rFonts w:ascii="Comic Sans MS" w:hAnsi="Comic Sans MS" w:cs="Comic Sans MS"/>
          <w:sz w:val="28"/>
          <w:szCs w:val="28"/>
        </w:rPr>
        <w:t xml:space="preserve">Molnar: Junaci Pavlove ulice </w:t>
      </w:r>
    </w:p>
    <w:p w14:paraId="17E141F4" w14:textId="7EA6AEA4" w:rsidR="00427F09" w:rsidRDefault="00427F09">
      <w:pPr>
        <w:numPr>
          <w:ilvl w:val="0"/>
          <w:numId w:val="3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mjesec: M. Gavran: Zaljubljen do ušiju </w:t>
      </w:r>
    </w:p>
    <w:p w14:paraId="37ABDC52" w14:textId="1101E8B2" w:rsidR="00427F09" w:rsidRDefault="00427F09">
      <w:pPr>
        <w:numPr>
          <w:ilvl w:val="0"/>
          <w:numId w:val="3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mjesec: </w:t>
      </w:r>
      <w:r w:rsidR="00AE68A2">
        <w:rPr>
          <w:rFonts w:ascii="Comic Sans MS" w:hAnsi="Comic Sans MS" w:cs="Comic Sans MS"/>
          <w:sz w:val="28"/>
          <w:szCs w:val="28"/>
        </w:rPr>
        <w:t>P. Pavličić: Trojica u Trnju</w:t>
      </w:r>
    </w:p>
    <w:p w14:paraId="573015D9" w14:textId="4C5F459D" w:rsidR="00427F09" w:rsidRDefault="00427F09">
      <w:pPr>
        <w:numPr>
          <w:ilvl w:val="0"/>
          <w:numId w:val="3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mjesec: </w:t>
      </w:r>
      <w:r w:rsidR="00147E2E">
        <w:rPr>
          <w:rFonts w:ascii="Comic Sans MS" w:hAnsi="Comic Sans MS" w:cs="Comic Sans MS"/>
          <w:sz w:val="28"/>
          <w:szCs w:val="28"/>
        </w:rPr>
        <w:t>M.</w:t>
      </w:r>
      <w:r w:rsidR="00EB5267">
        <w:rPr>
          <w:rFonts w:ascii="Comic Sans MS" w:hAnsi="Comic Sans MS" w:cs="Comic Sans MS"/>
          <w:sz w:val="28"/>
          <w:szCs w:val="28"/>
        </w:rPr>
        <w:t xml:space="preserve"> Matošec: Strah u Ulici lipa </w:t>
      </w:r>
    </w:p>
    <w:p w14:paraId="550E0435" w14:textId="5B85CF5D" w:rsidR="00427F09" w:rsidRPr="00AE68A2" w:rsidRDefault="00427F09" w:rsidP="00CC2A5C">
      <w:pPr>
        <w:numPr>
          <w:ilvl w:val="0"/>
          <w:numId w:val="3"/>
        </w:num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mjesec: </w:t>
      </w:r>
      <w:r w:rsidR="00EB5267">
        <w:rPr>
          <w:rFonts w:ascii="Comic Sans MS" w:hAnsi="Comic Sans MS" w:cs="Comic Sans MS"/>
          <w:sz w:val="28"/>
          <w:szCs w:val="28"/>
        </w:rPr>
        <w:t xml:space="preserve">Z. Krilić: Zabranjena vrata </w:t>
      </w:r>
    </w:p>
    <w:p w14:paraId="15C45294" w14:textId="77777777" w:rsidR="00427F09" w:rsidRDefault="00427F09">
      <w:pPr>
        <w:rPr>
          <w:rFonts w:ascii="Comic Sans MS" w:hAnsi="Comic Sans MS" w:cs="Comic Sans MS"/>
          <w:sz w:val="28"/>
          <w:szCs w:val="28"/>
        </w:rPr>
      </w:pPr>
    </w:p>
    <w:p w14:paraId="27A0ABC5" w14:textId="77777777" w:rsidR="00427F09" w:rsidRDefault="00427F09">
      <w:pPr>
        <w:rPr>
          <w:rFonts w:ascii="Comic Sans MS" w:hAnsi="Comic Sans MS" w:cs="Comic Sans MS"/>
          <w:sz w:val="28"/>
          <w:szCs w:val="28"/>
        </w:rPr>
      </w:pPr>
    </w:p>
    <w:p w14:paraId="59EA5A4A" w14:textId="77777777" w:rsidR="00427F09" w:rsidRDefault="00427F09">
      <w:pPr>
        <w:rPr>
          <w:rFonts w:ascii="Comic Sans MS" w:hAnsi="Comic Sans MS" w:cs="Comic Sans MS"/>
          <w:sz w:val="28"/>
          <w:szCs w:val="28"/>
        </w:rPr>
      </w:pPr>
    </w:p>
    <w:p w14:paraId="0E96ABCB" w14:textId="77777777" w:rsidR="00427F09" w:rsidRDefault="00427F09">
      <w:pPr>
        <w:rPr>
          <w:rFonts w:ascii="Comic Sans MS" w:hAnsi="Comic Sans MS" w:cs="Comic Sans MS"/>
          <w:sz w:val="28"/>
          <w:szCs w:val="28"/>
        </w:rPr>
      </w:pPr>
    </w:p>
    <w:p w14:paraId="4549353B" w14:textId="77777777" w:rsidR="00427F09" w:rsidRDefault="00427F09">
      <w:pPr>
        <w:rPr>
          <w:rFonts w:ascii="Comic Sans MS" w:hAnsi="Comic Sans MS" w:cs="Comic Sans MS"/>
          <w:sz w:val="28"/>
          <w:szCs w:val="28"/>
        </w:rPr>
      </w:pPr>
    </w:p>
    <w:sectPr w:rsidR="00427F09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BA0F" w14:textId="77777777" w:rsidR="0079546C" w:rsidRDefault="0079546C" w:rsidP="00CE1F3C">
      <w:r>
        <w:separator/>
      </w:r>
    </w:p>
  </w:endnote>
  <w:endnote w:type="continuationSeparator" w:id="0">
    <w:p w14:paraId="57AA9ACF" w14:textId="77777777" w:rsidR="0079546C" w:rsidRDefault="0079546C" w:rsidP="00CE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35C9" w14:textId="77777777" w:rsidR="0079546C" w:rsidRDefault="0079546C" w:rsidP="00CE1F3C">
      <w:r>
        <w:separator/>
      </w:r>
    </w:p>
  </w:footnote>
  <w:footnote w:type="continuationSeparator" w:id="0">
    <w:p w14:paraId="3838FA25" w14:textId="77777777" w:rsidR="0079546C" w:rsidRDefault="0079546C" w:rsidP="00CE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9095AA1"/>
    <w:multiLevelType w:val="hybridMultilevel"/>
    <w:tmpl w:val="4A422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E5BE2"/>
    <w:multiLevelType w:val="hybridMultilevel"/>
    <w:tmpl w:val="3EFE0772"/>
    <w:lvl w:ilvl="0" w:tplc="5A4218A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3C"/>
    <w:rsid w:val="00000F55"/>
    <w:rsid w:val="00046D8B"/>
    <w:rsid w:val="00147E2E"/>
    <w:rsid w:val="002478A0"/>
    <w:rsid w:val="00247A42"/>
    <w:rsid w:val="002848B9"/>
    <w:rsid w:val="00427F09"/>
    <w:rsid w:val="005B4120"/>
    <w:rsid w:val="007920CF"/>
    <w:rsid w:val="0079546C"/>
    <w:rsid w:val="007B3B91"/>
    <w:rsid w:val="00A8538D"/>
    <w:rsid w:val="00AE68A2"/>
    <w:rsid w:val="00CC2A5C"/>
    <w:rsid w:val="00CE1F3C"/>
    <w:rsid w:val="00E061EF"/>
    <w:rsid w:val="00E34700"/>
    <w:rsid w:val="00EB5267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CB4CAB"/>
  <w15:chartTrackingRefBased/>
  <w15:docId w15:val="{79A78ED6-9CFF-4D70-B34F-C42F7B23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Zadanifontodlomka1">
    <w:name w:val="Zadani font odlomka1"/>
  </w:style>
  <w:style w:type="character" w:styleId="Naglaeno">
    <w:name w:val="Strong"/>
    <w:qFormat/>
    <w:rPr>
      <w:b/>
      <w:bCs/>
    </w:rPr>
  </w:style>
  <w:style w:type="character" w:customStyle="1" w:styleId="Simbolinumeriranja">
    <w:name w:val="Simboli numeriranja"/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Zaglavlje1">
    <w:name w:val="Zaglavlje1"/>
    <w:basedOn w:val="Normal"/>
    <w:next w:val="Tijeloteksta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Lohit Hind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cs="Lohit Hindi"/>
    </w:rPr>
  </w:style>
  <w:style w:type="paragraph" w:styleId="Zaglavlje">
    <w:name w:val="header"/>
    <w:basedOn w:val="Normal"/>
    <w:link w:val="ZaglavljeChar"/>
    <w:uiPriority w:val="99"/>
    <w:semiHidden/>
    <w:unhideWhenUsed/>
    <w:rsid w:val="00CE1F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CE1F3C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semiHidden/>
    <w:unhideWhenUsed/>
    <w:rsid w:val="00CE1F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CE1F3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POPIS LEKTIRE 5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LEKTIRE 5</dc:title>
  <dc:subject/>
  <dc:creator>Morena</dc:creator>
  <cp:keywords/>
  <cp:lastModifiedBy>Ankica</cp:lastModifiedBy>
  <cp:revision>6</cp:revision>
  <cp:lastPrinted>2009-09-05T16:42:00Z</cp:lastPrinted>
  <dcterms:created xsi:type="dcterms:W3CDTF">2024-09-24T06:29:00Z</dcterms:created>
  <dcterms:modified xsi:type="dcterms:W3CDTF">2024-09-24T06:53:00Z</dcterms:modified>
</cp:coreProperties>
</file>